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3451" w14:textId="77777777" w:rsidR="00FC48F2" w:rsidRPr="00F21AAA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F21AAA">
        <w:rPr>
          <w:rFonts w:asciiTheme="minorHAnsi" w:eastAsia="Arial" w:hAnsiTheme="minorHAnsi" w:cstheme="minorHAnsi"/>
          <w:bCs/>
          <w:color w:val="auto"/>
        </w:rPr>
        <w:t>OFERTAREALIZACJI ZADANIA PUBLICZNEGO</w:t>
      </w:r>
      <w:r w:rsidR="00AF2B25" w:rsidRPr="00F21AAA">
        <w:rPr>
          <w:rFonts w:asciiTheme="minorHAnsi" w:eastAsia="Arial" w:hAnsiTheme="minorHAnsi" w:cstheme="minorHAnsi"/>
          <w:bCs/>
          <w:color w:val="auto"/>
        </w:rPr>
        <w:t>*</w:t>
      </w:r>
      <w:r w:rsidR="00FC48F2" w:rsidRPr="00F21AAA">
        <w:rPr>
          <w:rFonts w:asciiTheme="minorHAnsi" w:eastAsia="Arial" w:hAnsiTheme="minorHAnsi" w:cstheme="minorHAnsi"/>
          <w:bCs/>
          <w:color w:val="auto"/>
        </w:rPr>
        <w:t>/</w:t>
      </w:r>
    </w:p>
    <w:p w14:paraId="2951D9D9" w14:textId="77777777" w:rsidR="00823407" w:rsidRPr="00F21AAA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F21AAA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F21AAA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F21AAA">
        <w:rPr>
          <w:rFonts w:asciiTheme="minorHAnsi" w:eastAsia="Arial" w:hAnsiTheme="minorHAnsi" w:cstheme="minorHAnsi"/>
          <w:bCs/>
          <w:color w:val="auto"/>
        </w:rPr>
        <w:t>,</w:t>
      </w:r>
    </w:p>
    <w:p w14:paraId="441F2C2E" w14:textId="77777777" w:rsidR="00481DD3" w:rsidRPr="00F21AAA" w:rsidRDefault="00023981" w:rsidP="00823407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F21AAA">
        <w:rPr>
          <w:rFonts w:asciiTheme="minorHAnsi" w:eastAsia="Arial" w:hAnsiTheme="minorHAnsi" w:cstheme="minorHAnsi"/>
          <w:bCs/>
          <w:color w:val="auto"/>
        </w:rPr>
        <w:t>O KTÓREJ</w:t>
      </w:r>
      <w:r w:rsidR="00862C23" w:rsidRPr="00F21AAA">
        <w:rPr>
          <w:rFonts w:asciiTheme="minorHAnsi" w:eastAsia="Arial" w:hAnsiTheme="minorHAnsi" w:cstheme="minorHAnsi"/>
          <w:bCs/>
          <w:color w:val="auto"/>
        </w:rPr>
        <w:t xml:space="preserve"> MOWA</w:t>
      </w:r>
      <w:r w:rsidR="00C00B17" w:rsidRPr="00F21AAA">
        <w:rPr>
          <w:rFonts w:asciiTheme="minorHAnsi" w:eastAsia="Arial" w:hAnsiTheme="minorHAnsi" w:cstheme="minorHAnsi"/>
          <w:bCs/>
          <w:color w:val="auto"/>
        </w:rPr>
        <w:t xml:space="preserve"> W </w:t>
      </w:r>
      <w:r w:rsidRPr="00F21AAA">
        <w:rPr>
          <w:rFonts w:asciiTheme="minorHAnsi" w:eastAsia="Arial" w:hAnsiTheme="minorHAnsi" w:cstheme="minorHAnsi"/>
          <w:bCs/>
          <w:color w:val="auto"/>
        </w:rPr>
        <w:t>ART. 14 UST. 1* /</w:t>
      </w:r>
      <w:r w:rsidR="00862C23" w:rsidRPr="00F21AAA">
        <w:rPr>
          <w:rFonts w:asciiTheme="minorHAnsi" w:eastAsia="Arial" w:hAnsiTheme="minorHAnsi" w:cstheme="minorHAnsi"/>
          <w:bCs/>
          <w:color w:val="auto"/>
        </w:rPr>
        <w:t xml:space="preserve"> 2</w:t>
      </w:r>
      <w:r w:rsidRPr="00F21AAA">
        <w:rPr>
          <w:rFonts w:asciiTheme="minorHAnsi" w:eastAsia="Arial" w:hAnsiTheme="minorHAnsi" w:cstheme="minorHAnsi"/>
          <w:bCs/>
          <w:color w:val="auto"/>
        </w:rPr>
        <w:t>*</w:t>
      </w:r>
      <w:r w:rsidR="00862C23" w:rsidRPr="00F21AAA">
        <w:rPr>
          <w:rFonts w:asciiTheme="minorHAnsi" w:eastAsia="Arial" w:hAnsiTheme="minorHAnsi" w:cstheme="minorHAnsi"/>
          <w:bCs/>
          <w:color w:val="auto"/>
        </w:rPr>
        <w:t xml:space="preserve"> USTAWYZ DNIA 24 KWIETNIA 2003 R. </w:t>
      </w:r>
      <w:r w:rsidR="000736C4" w:rsidRPr="00F21AAA">
        <w:rPr>
          <w:rFonts w:asciiTheme="minorHAnsi" w:eastAsia="Arial" w:hAnsiTheme="minorHAnsi" w:cstheme="minorHAnsi"/>
          <w:bCs/>
          <w:color w:val="auto"/>
        </w:rPr>
        <w:br/>
      </w:r>
      <w:r w:rsidR="00862C23" w:rsidRPr="00F21AAA">
        <w:rPr>
          <w:rFonts w:asciiTheme="minorHAnsi" w:eastAsia="Arial" w:hAnsiTheme="minorHAnsi" w:cstheme="minorHAnsi"/>
          <w:bCs/>
          <w:color w:val="auto"/>
        </w:rPr>
        <w:t>O DZIAŁALNOŚCI POŻYTKU PUBLICZNEGO I O WOLONTARIACIE</w:t>
      </w:r>
      <w:r w:rsidR="000736C4" w:rsidRPr="00F21AAA">
        <w:rPr>
          <w:rFonts w:asciiTheme="minorHAnsi" w:eastAsia="Arial" w:hAnsiTheme="minorHAnsi" w:cstheme="minorHAnsi"/>
          <w:bCs/>
          <w:color w:val="auto"/>
        </w:rPr>
        <w:br/>
      </w:r>
      <w:r w:rsidR="00317A53" w:rsidRPr="00F21AAA">
        <w:rPr>
          <w:rFonts w:asciiTheme="minorHAnsi" w:eastAsia="Arial" w:hAnsiTheme="minorHAnsi" w:cstheme="minorHAnsi"/>
          <w:bCs/>
          <w:color w:val="auto"/>
        </w:rPr>
        <w:t>(DZ. U. Z 2018 R. POZ. 450, Z PÓŹN. ZM.)</w:t>
      </w:r>
    </w:p>
    <w:p w14:paraId="7AEEAC16" w14:textId="77777777" w:rsidR="004D1CD8" w:rsidRPr="00F21AAA" w:rsidRDefault="004D1CD8" w:rsidP="00823407">
      <w:pPr>
        <w:jc w:val="center"/>
        <w:rPr>
          <w:rFonts w:asciiTheme="minorHAnsi" w:eastAsia="Arial" w:hAnsiTheme="minorHAnsi" w:cstheme="minorHAnsi"/>
          <w:bCs/>
          <w:color w:val="auto"/>
        </w:rPr>
      </w:pPr>
    </w:p>
    <w:p w14:paraId="314CBDDB" w14:textId="77777777" w:rsidR="004D1CD8" w:rsidRPr="00F21AAA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 w:rsidRPr="00F21AAA"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81C49C1" w14:textId="77777777" w:rsidR="0089370A" w:rsidRPr="00F21AA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20467118" w14:textId="77777777" w:rsidR="0089370A" w:rsidRPr="00F21AA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21AAA"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</w:t>
      </w:r>
      <w:proofErr w:type="spellStart"/>
      <w:r w:rsidRPr="00F21AAA">
        <w:rPr>
          <w:rFonts w:ascii="Calibri" w:hAnsi="Calibri" w:cs="Calibri"/>
          <w:color w:val="auto"/>
          <w:sz w:val="16"/>
          <w:szCs w:val="16"/>
        </w:rPr>
        <w:t>polachlub</w:t>
      </w:r>
      <w:proofErr w:type="spellEnd"/>
      <w:r w:rsidRPr="00F21AAA">
        <w:rPr>
          <w:rFonts w:ascii="Calibri" w:hAnsi="Calibri" w:cs="Calibri"/>
          <w:color w:val="auto"/>
          <w:sz w:val="16"/>
          <w:szCs w:val="16"/>
        </w:rPr>
        <w:t xml:space="preserve"> w przypisach.</w:t>
      </w:r>
    </w:p>
    <w:p w14:paraId="496D627C" w14:textId="77777777" w:rsidR="0089370A" w:rsidRPr="00F21AA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6814CE" w14:textId="77777777" w:rsidR="004D1CD8" w:rsidRPr="00F21AA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21AAA"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7F2C993" w14:textId="77777777" w:rsidR="0089370A" w:rsidRPr="00F21AA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82BE2B9" w14:textId="77777777" w:rsidR="004D1CD8" w:rsidRPr="00F21AA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21AAA"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 w:rsidRPr="00F21AAA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 w:rsidRPr="00F21AAA">
        <w:rPr>
          <w:rFonts w:ascii="Calibri" w:hAnsi="Calibri" w:cs="Calibri"/>
          <w:color w:val="auto"/>
          <w:sz w:val="16"/>
          <w:szCs w:val="16"/>
        </w:rPr>
        <w:t>*/</w:t>
      </w:r>
      <w:r w:rsidR="00F718F2" w:rsidRPr="00F21AAA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 w:rsidRPr="00F21AAA">
        <w:rPr>
          <w:rFonts w:ascii="Calibri" w:hAnsi="Calibri" w:cs="Calibri"/>
          <w:color w:val="auto"/>
          <w:sz w:val="16"/>
          <w:szCs w:val="16"/>
        </w:rPr>
        <w:t xml:space="preserve">*”, oznacza, że należy skreślić </w:t>
      </w:r>
      <w:proofErr w:type="spellStart"/>
      <w:r w:rsidRPr="00F21AAA">
        <w:rPr>
          <w:rFonts w:ascii="Calibri" w:hAnsi="Calibri" w:cs="Calibri"/>
          <w:color w:val="auto"/>
          <w:sz w:val="16"/>
          <w:szCs w:val="16"/>
        </w:rPr>
        <w:t>niewłaściwąodpowiedź</w:t>
      </w:r>
      <w:proofErr w:type="spellEnd"/>
      <w:r w:rsidRPr="00F21AAA">
        <w:rPr>
          <w:rFonts w:ascii="Calibri" w:hAnsi="Calibri" w:cs="Calibri"/>
          <w:color w:val="auto"/>
          <w:sz w:val="16"/>
          <w:szCs w:val="16"/>
        </w:rPr>
        <w:t xml:space="preserve"> i pozostawić prawidłową. Przykład: </w:t>
      </w:r>
      <w:r w:rsidR="00F718F2" w:rsidRPr="00F21AAA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F21AAA"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 w:rsidR="00F718F2" w:rsidRPr="00F21AAA">
        <w:rPr>
          <w:rFonts w:ascii="Calibri" w:hAnsi="Calibri" w:cs="Calibri"/>
          <w:color w:val="auto"/>
          <w:sz w:val="16"/>
          <w:szCs w:val="16"/>
        </w:rPr>
        <w:t>”.</w:t>
      </w:r>
    </w:p>
    <w:p w14:paraId="36A59046" w14:textId="77777777" w:rsidR="004D1CD8" w:rsidRPr="00F21AAA" w:rsidRDefault="004D1CD8" w:rsidP="004D1CD8">
      <w:pPr>
        <w:jc w:val="center"/>
        <w:rPr>
          <w:rFonts w:asciiTheme="minorHAnsi" w:eastAsia="Arial" w:hAnsiTheme="minorHAnsi" w:cstheme="minorHAnsi"/>
          <w:bCs/>
          <w:color w:val="auto"/>
        </w:rPr>
      </w:pPr>
    </w:p>
    <w:p w14:paraId="089CA8B2" w14:textId="77777777" w:rsidR="007214D5" w:rsidRPr="00F21AAA" w:rsidRDefault="007214D5" w:rsidP="004D1CD8">
      <w:pPr>
        <w:jc w:val="center"/>
        <w:rPr>
          <w:rFonts w:asciiTheme="minorHAnsi" w:eastAsia="Arial" w:hAnsiTheme="minorHAnsi" w:cstheme="minorHAnsi"/>
          <w:bCs/>
          <w:color w:val="auto"/>
        </w:rPr>
      </w:pPr>
    </w:p>
    <w:p w14:paraId="7D007147" w14:textId="77777777" w:rsidR="007B60CF" w:rsidRPr="00F21AAA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1506AEFA" w14:textId="77777777" w:rsidR="007B60CF" w:rsidRPr="00F21AAA" w:rsidRDefault="007B60CF" w:rsidP="007B60CF">
      <w:pPr>
        <w:jc w:val="both"/>
        <w:rPr>
          <w:rFonts w:asciiTheme="minorHAnsi" w:eastAsia="Arial" w:hAnsiTheme="minorHAnsi" w:cs="Calibri"/>
          <w:bCs/>
          <w:color w:val="auto"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F21AAA" w:rsidRPr="00F21AAA" w14:paraId="506AB0EB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C735BCD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1. Organ administracji publicznej,</w:t>
            </w:r>
          </w:p>
          <w:p w14:paraId="30959D0B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14:paraId="76B6731A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</w:tr>
      <w:tr w:rsidR="00F21AAA" w:rsidRPr="00F21AAA" w14:paraId="0FF4266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812069B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2. Rodzaj zadania publicznego</w:t>
            </w:r>
            <w:r w:rsidRPr="00F21AAA">
              <w:rPr>
                <w:rStyle w:val="Odwoanieprzypisudolnego"/>
                <w:rFonts w:asciiTheme="minorHAnsi" w:eastAsia="Arial" w:hAnsiTheme="minorHAnsi" w:cs="Calibri"/>
                <w:color w:val="auto"/>
                <w:sz w:val="20"/>
                <w:szCs w:val="20"/>
              </w:rPr>
              <w:footnoteReference w:id="1"/>
            </w:r>
            <w:r w:rsidRPr="00F21AAA">
              <w:rPr>
                <w:rFonts w:asciiTheme="minorHAnsi" w:eastAsia="Arial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6943CFA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</w:tr>
    </w:tbl>
    <w:p w14:paraId="24720042" w14:textId="77777777" w:rsidR="007B60CF" w:rsidRPr="00F21AAA" w:rsidRDefault="007B60CF" w:rsidP="007B60CF">
      <w:pPr>
        <w:jc w:val="both"/>
        <w:rPr>
          <w:rFonts w:asciiTheme="minorHAnsi" w:eastAsia="Arial" w:hAnsiTheme="minorHAnsi" w:cs="Calibri"/>
          <w:b/>
          <w:color w:val="auto"/>
          <w:sz w:val="22"/>
          <w:szCs w:val="22"/>
        </w:rPr>
      </w:pPr>
    </w:p>
    <w:p w14:paraId="4480985A" w14:textId="77777777" w:rsidR="007B60CF" w:rsidRPr="00F21AAA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4618D43" w14:textId="77777777" w:rsidR="007B60CF" w:rsidRPr="00F21AAA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F21AAA" w:rsidRPr="00F21AAA" w14:paraId="0F32934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D7511A3" w14:textId="77777777" w:rsidR="007B60CF" w:rsidRPr="00F21AAA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1. Nazwa oferenta(-</w:t>
            </w:r>
            <w:proofErr w:type="spellStart"/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tów</w:t>
            </w:r>
            <w:proofErr w:type="spellEnd"/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21AAA" w:rsidRPr="00F21AAA" w14:paraId="1C81FAC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249B8D5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01447E47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3BAD146E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79F580FF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5A62B56A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17D68A3D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</w:tr>
      <w:tr w:rsidR="00F21AAA" w:rsidRPr="00F21AAA" w14:paraId="7A86D9E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417DD1F2" w14:textId="77777777" w:rsidR="007B60CF" w:rsidRPr="00F21AAA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color w:val="auto"/>
                <w:sz w:val="18"/>
                <w:szCs w:val="18"/>
              </w:rPr>
            </w:pPr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2</w:t>
            </w:r>
            <w:r w:rsidR="007B60CF"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. Dane osoby upoważnionej do składania wyjaśnień dotyczących oferty</w:t>
            </w:r>
            <w:r w:rsidR="007B60CF" w:rsidRPr="00F21AAA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2EC1938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14:paraId="069026D4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14:paraId="632E504E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14:paraId="02CBB082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14:paraId="5B3F1B7B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14:paraId="1F0E16A1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226274B2" w14:textId="77777777" w:rsidR="00881C12" w:rsidRPr="00F21AAA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239B38" w14:textId="77777777" w:rsidR="00881C12" w:rsidRPr="00F21AAA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14:paraId="0F0682EC" w14:textId="77777777" w:rsidR="00984FF1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21AAA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F21AAA" w:rsidRPr="00F21AAA" w14:paraId="0D80C9BE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07D94778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35976EC2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</w:tr>
      <w:tr w:rsidR="00F21AAA" w:rsidRPr="00F21AAA" w14:paraId="30C42E46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C83985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C535F56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57D2CAC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E27B8CD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Data </w:t>
            </w:r>
          </w:p>
          <w:p w14:paraId="24E93CAF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22C9BF7F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</w:tr>
      <w:tr w:rsidR="00F21AAA" w:rsidRPr="00F21AAA" w14:paraId="5A09F24A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03AD" w14:textId="77777777" w:rsidR="007B60CF" w:rsidRPr="00F21AAA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F21AAA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3. Syntetyczny opis zadania </w:t>
            </w:r>
            <w:r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(należy wskazać i opisać: </w:t>
            </w:r>
            <w:r w:rsidR="00A318A8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miejsce realizacji zadania, </w:t>
            </w:r>
            <w:r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działaniami </w:t>
            </w:r>
            <w:r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>podejmowanymi przez organizację lub inne podmioty)</w:t>
            </w:r>
          </w:p>
        </w:tc>
      </w:tr>
      <w:tr w:rsidR="00F21AAA" w:rsidRPr="00F21AAA" w14:paraId="0565E45D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F732" w14:textId="77777777" w:rsidR="007B60CF" w:rsidRPr="00F21AAA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C380BBD" w14:textId="77777777" w:rsidR="007B60CF" w:rsidRPr="00F21AAA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D270B95" w14:textId="77777777" w:rsidR="007B60CF" w:rsidRPr="00F21AAA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DF41644" w14:textId="77777777" w:rsidR="007B60CF" w:rsidRPr="00F21AAA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806FEF4" w14:textId="77777777" w:rsidR="007B60CF" w:rsidRPr="00F21AAA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F6F9EB9" w14:textId="77777777" w:rsidR="00E07C9D" w:rsidRPr="00F21AAA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828EF01" w14:textId="77777777" w:rsidR="007B60CF" w:rsidRPr="00F21AAA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21AAA" w:rsidRPr="00F21AAA" w14:paraId="754ABA0C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685F3" w14:textId="77777777" w:rsidR="007B60CF" w:rsidRPr="00F21AAA" w:rsidRDefault="007B60CF" w:rsidP="007B60CF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lastRenderedPageBreak/>
              <w:t xml:space="preserve">4. Plan i harmonogram działań na rok ………………. </w:t>
            </w:r>
          </w:p>
          <w:p w14:paraId="7C7D7DA9" w14:textId="77777777" w:rsidR="007B60CF" w:rsidRPr="00F21AAA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>(n</w:t>
            </w:r>
            <w:r w:rsidR="007B60CF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 oraz</w:t>
            </w:r>
            <w:r w:rsidR="007B60CF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 określ</w:t>
            </w:r>
            <w:r w:rsidR="00B158D6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>ić</w:t>
            </w:r>
            <w:r w:rsidR="007B60CF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 ich uczestników</w:t>
            </w:r>
            <w:r w:rsidR="00B158D6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 i</w:t>
            </w:r>
            <w:r w:rsidR="007B60CF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60CF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>miejsceich</w:t>
            </w:r>
            <w:proofErr w:type="spellEnd"/>
            <w:r w:rsidR="007B60CF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>realizacji</w:t>
            </w:r>
            <w:r w:rsidR="007B60CF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21AAA" w:rsidRPr="00F21AAA" w14:paraId="222AE8A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ED04FBA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8F65AB" w14:textId="77777777" w:rsidR="00416F88" w:rsidRPr="00F21AAA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F21AAA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3C1575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F21AAA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C0FF628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B632F67" w14:textId="77777777" w:rsidR="00416F88" w:rsidRPr="00F21AAA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F21AAA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371E5836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F21AA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F21AAA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F21AAA" w:rsidRPr="00F21AAA" w14:paraId="235400D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32B6099" w14:textId="77777777" w:rsidR="00416F88" w:rsidRPr="00F21AAA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F21AAA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25ADF1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EC0A8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181B928" w14:textId="77777777" w:rsidR="00416F88" w:rsidRPr="00F21AAA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F21AAA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8A9225A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B97A2FA" w14:textId="77777777" w:rsidR="00416F88" w:rsidRPr="00F21AAA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21AAA" w:rsidRPr="00F21AAA" w14:paraId="57CF6E2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8B16F3A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050192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A47C2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3FB1EB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997968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CD38057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EF89A9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80DC34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8C9F7E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21AAA" w:rsidRPr="00F21AAA" w14:paraId="081527F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C0BB29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DF33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F77010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92C2B1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3F8F0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1D3BE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21AAA" w:rsidRPr="00F21AAA" w14:paraId="622F965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EAA3593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2D606E4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D34565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F1A3B75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67FCCE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5A23B5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18AB6D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531D0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504E1C3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55D093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21AAA" w:rsidRPr="00F21AAA" w14:paraId="18A2CA3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6A7092E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7FC6E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03BF62E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6023F8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50B23E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D2C380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21AAA" w:rsidRPr="00F21AAA" w14:paraId="0D73DC4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83442BF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F17E04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67C371F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5B67AB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A4E8EE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88DC30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21AAA" w:rsidRPr="00F21AAA" w14:paraId="67DEF1B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D75F06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35FB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2D4BEFE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6AFE3D3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C3EF6B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C4A693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3732EA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A908DD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5AF33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21AAA" w:rsidRPr="00F21AAA" w14:paraId="19F2199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ED0B65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DB07D2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C7CCF1" w14:textId="77777777" w:rsidR="00416F88" w:rsidRPr="00F21AAA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2898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8308E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6944" w14:textId="77777777" w:rsidR="00416F88" w:rsidRPr="00F21AAA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21AAA" w:rsidRPr="00F21AAA" w14:paraId="01DAF954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77CC7F0F" w14:textId="77777777" w:rsidR="00E07C9D" w:rsidRPr="00F21AAA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B334E0B" w14:textId="77777777" w:rsidR="00E07C9D" w:rsidRPr="00F21AAA" w:rsidRDefault="00C558C9" w:rsidP="00E07C9D">
            <w:pPr>
              <w:ind w:right="567"/>
              <w:rPr>
                <w:rFonts w:asciiTheme="minorHAnsi" w:hAnsiTheme="minorHAnsi" w:cstheme="minorHAnsi"/>
                <w:color w:val="auto"/>
                <w:sz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20"/>
              </w:rPr>
              <w:t>(</w:t>
            </w:r>
            <w:r w:rsidR="00033D1F" w:rsidRPr="00F21AAA">
              <w:rPr>
                <w:rFonts w:asciiTheme="minorHAnsi" w:hAnsiTheme="minorHAnsi" w:cstheme="minorHAnsi"/>
                <w:color w:val="auto"/>
                <w:sz w:val="20"/>
              </w:rPr>
              <w:t>n</w:t>
            </w:r>
            <w:r w:rsidR="00E07C9D" w:rsidRPr="00F21AAA">
              <w:rPr>
                <w:rFonts w:asciiTheme="minorHAnsi" w:hAnsiTheme="minorHAnsi" w:cstheme="minorHAnsi"/>
                <w:color w:val="auto"/>
                <w:sz w:val="20"/>
              </w:rPr>
              <w:t>ależy opisać:</w:t>
            </w:r>
          </w:p>
          <w:p w14:paraId="7A45F5E7" w14:textId="77777777" w:rsidR="00E07C9D" w:rsidRPr="00F21AAA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color w:val="auto"/>
                <w:sz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20"/>
              </w:rPr>
              <w:t>co będzie bezpośrednim efektem (materialne „produkty” lub „usługi” zrealizowane na rzecz uczestn</w:t>
            </w:r>
            <w:r w:rsidR="00211EB8" w:rsidRPr="00F21AAA">
              <w:rPr>
                <w:rFonts w:asciiTheme="minorHAnsi" w:hAnsiTheme="minorHAnsi" w:cstheme="minorHAnsi"/>
                <w:color w:val="auto"/>
                <w:sz w:val="20"/>
              </w:rPr>
              <w:t>ików zadania) realizacji oferty?</w:t>
            </w:r>
          </w:p>
          <w:p w14:paraId="68F78D23" w14:textId="77777777" w:rsidR="00E07C9D" w:rsidRPr="00F21AAA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color w:val="auto"/>
                <w:sz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20"/>
              </w:rPr>
              <w:t>jaka zmiana społeczna zostanie osiągnięta poprzez realizację zadania?</w:t>
            </w:r>
          </w:p>
          <w:p w14:paraId="7BEE590B" w14:textId="77777777" w:rsidR="00E07C9D" w:rsidRPr="00F21AAA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color w:val="auto"/>
                <w:sz w:val="20"/>
              </w:rPr>
            </w:pPr>
            <w:r w:rsidRPr="00F21AAA">
              <w:rPr>
                <w:rFonts w:asciiTheme="minorHAnsi" w:hAnsiTheme="minorHAnsi" w:cstheme="minorHAnsi"/>
                <w:iCs/>
                <w:color w:val="auto"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F21AAA">
              <w:rPr>
                <w:rFonts w:asciiTheme="minorHAnsi" w:hAnsiTheme="minorHAnsi" w:cstheme="minorHAnsi"/>
                <w:iCs/>
                <w:color w:val="auto"/>
                <w:sz w:val="20"/>
              </w:rPr>
              <w:t>)</w:t>
            </w:r>
          </w:p>
        </w:tc>
      </w:tr>
      <w:tr w:rsidR="00F21AAA" w:rsidRPr="00F21AAA" w14:paraId="149E4250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489BC895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B6AD765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D6114F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B62F8CF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F019CE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1AD05F" w14:textId="77777777" w:rsidR="003A2508" w:rsidRPr="00F21AAA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B8B2DD" w14:textId="77777777" w:rsidR="003A2508" w:rsidRPr="00F21AAA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7B2A6EB" w14:textId="77777777" w:rsidR="003A2508" w:rsidRPr="00F21AAA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BBA6F04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41F100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EC77348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F21AAA" w:rsidRPr="00F21AAA" w14:paraId="631B3775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1662B089" w14:textId="77777777" w:rsidR="00E07C9D" w:rsidRPr="00F21AAA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F21AAA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 xml:space="preserve">6. </w:t>
            </w:r>
            <w:r w:rsidR="00E07C9D" w:rsidRPr="00F21AAA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Dodatkowe informacje dotyczące rezultatów realizacji zadania publicznego</w:t>
            </w:r>
            <w:r w:rsidR="00E07C9D" w:rsidRPr="00F21AAA">
              <w:rPr>
                <w:rStyle w:val="Odwoanieprzypisudolnego"/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footnoteReference w:id="3"/>
            </w:r>
            <w:r w:rsidR="00E07C9D" w:rsidRPr="00F21AAA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F21AAA" w:rsidRPr="00F21AAA" w14:paraId="1FB2175B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262B6C7B" w14:textId="77777777" w:rsidR="00E07C9D" w:rsidRPr="00F21AAA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6AED7084" w14:textId="77777777" w:rsidR="00E07C9D" w:rsidRPr="00F21AAA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32025CE2" w14:textId="77777777" w:rsidR="00E07C9D" w:rsidRPr="00F21AAA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F21AAA" w:rsidRPr="00F21AAA" w14:paraId="740340D4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0E36BBF4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4D53477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24A953E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624C4775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35E4ED7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21AAA" w:rsidRPr="00F21AAA" w14:paraId="2506FE41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3BDB0418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C38E8F4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4DC97C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593762A7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3CD07AE2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21AAA" w:rsidRPr="00F21AAA" w14:paraId="3726B8D6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1854C866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798C128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A36D5AE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74B025E3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24AA5FB7" w14:textId="77777777" w:rsidR="00E07C9D" w:rsidRPr="00F21AAA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638DBCE9" w14:textId="77777777" w:rsidR="00E07C9D" w:rsidRPr="00F21AAA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95284F" w14:textId="77777777" w:rsidR="00E07C9D" w:rsidRPr="00F21AAA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8384D98" w14:textId="77777777" w:rsidR="00E07C9D" w:rsidRPr="00F21AAA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F21AAA" w:rsidRPr="00F21AAA" w14:paraId="57F70E80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9378" w14:textId="77777777" w:rsidR="00E07C9D" w:rsidRPr="00F21AAA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</w:pPr>
            <w:r w:rsidRPr="00F21AAA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1. Informacja o </w:t>
            </w:r>
            <w:r w:rsidR="005F1E86"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F21AAA" w:rsidRPr="00F21AAA" w14:paraId="1ED551A7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2F46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1C6640D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2F91579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8B99920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34361E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50D0067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21AAA" w:rsidRPr="00F21AAA" w14:paraId="336D1F73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A2C29" w14:textId="77777777" w:rsidR="00E07C9D" w:rsidRPr="00F21AAA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F21AAA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F21AAA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F21AAA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F21AAA" w:rsidRPr="00F21AAA" w14:paraId="57A88F3F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C50AC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C8FC4C7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27CEE85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DD73144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89EC72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40BD3D" w14:textId="77777777" w:rsidR="00E07C9D" w:rsidRPr="00F21AAA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788C45AA" w14:textId="77777777" w:rsidR="00E60F01" w:rsidRPr="00F21AAA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8598C89" w14:textId="77777777" w:rsidR="00E60F01" w:rsidRPr="00F21AAA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E712E52" w14:textId="77777777" w:rsidR="00E07C9D" w:rsidRPr="00F21AAA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370AF5BA" w14:textId="77777777" w:rsidR="00676B6B" w:rsidRPr="00F21AAA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F21AAA" w:rsidRPr="00F21AAA" w14:paraId="23E5BFC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3A81B6AA" w14:textId="77777777" w:rsidR="005C3B47" w:rsidRPr="00F21AAA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1D496649" w14:textId="77777777" w:rsidR="005C3B47" w:rsidRPr="00F21AAA" w:rsidRDefault="00C558C9" w:rsidP="005C3B47">
            <w:pPr>
              <w:jc w:val="both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20"/>
              </w:rPr>
              <w:t>(w</w:t>
            </w:r>
            <w:r w:rsidR="005C3B47" w:rsidRPr="00F21AAA">
              <w:rPr>
                <w:rFonts w:asciiTheme="minorHAnsi" w:hAnsiTheme="minorHAnsi" w:cstheme="minorHAnsi"/>
                <w:color w:val="auto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F21AAA">
              <w:rPr>
                <w:rFonts w:asciiTheme="minorHAnsi" w:hAnsiTheme="minorHAnsi" w:cstheme="minorHAnsi"/>
                <w:color w:val="auto"/>
                <w:sz w:val="20"/>
              </w:rPr>
              <w:br/>
              <w:t>w sekcji V-B</w:t>
            </w:r>
            <w:r w:rsidRPr="00F21AAA">
              <w:rPr>
                <w:rFonts w:asciiTheme="minorHAnsi" w:hAnsiTheme="minorHAnsi" w:cstheme="minorHAnsi"/>
                <w:color w:val="auto"/>
                <w:sz w:val="20"/>
              </w:rPr>
              <w:t>)</w:t>
            </w:r>
          </w:p>
        </w:tc>
      </w:tr>
      <w:tr w:rsidR="00F21AAA" w:rsidRPr="00F21AAA" w14:paraId="49259DBD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3FFB3D83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473ACF9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4BF92E5" w14:textId="77777777" w:rsidR="006160C1" w:rsidRPr="00F21AAA" w:rsidRDefault="005C3B47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Rodzaj</w:t>
            </w:r>
          </w:p>
          <w:p w14:paraId="447304C7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B8B18DE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Koszt jedn</w:t>
            </w:r>
            <w:r w:rsidR="004D1EA3" w:rsidRPr="00F21AAA">
              <w:rPr>
                <w:rFonts w:asciiTheme="minorHAnsi" w:hAnsiTheme="minorHAnsi"/>
                <w:b/>
                <w:color w:val="auto"/>
                <w:sz w:val="20"/>
              </w:rPr>
              <w:t>ost</w:t>
            </w:r>
            <w:r w:rsidR="00051ED5" w:rsidRPr="00F21AAA">
              <w:rPr>
                <w:rFonts w:asciiTheme="minorHAnsi" w:hAnsiTheme="minorHAnsi"/>
                <w:b/>
                <w:color w:val="auto"/>
                <w:sz w:val="20"/>
              </w:rPr>
              <w:t>k</w:t>
            </w:r>
            <w:r w:rsidR="004D1EA3" w:rsidRPr="00F21AAA">
              <w:rPr>
                <w:rFonts w:asciiTheme="minorHAnsi" w:hAnsiTheme="minorHAnsi"/>
                <w:b/>
                <w:color w:val="auto"/>
                <w:sz w:val="20"/>
              </w:rPr>
              <w:t>owy</w:t>
            </w:r>
          </w:p>
          <w:p w14:paraId="7245B691" w14:textId="77777777" w:rsidR="006160C1" w:rsidRPr="00F21AAA" w:rsidRDefault="005C3B47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[</w:t>
            </w:r>
            <w:r w:rsidR="006160C1" w:rsidRPr="00F21AAA">
              <w:rPr>
                <w:rFonts w:asciiTheme="minorHAnsi" w:hAnsiTheme="minorHAnsi"/>
                <w:b/>
                <w:color w:val="auto"/>
                <w:sz w:val="20"/>
              </w:rPr>
              <w:t>PLN</w:t>
            </w: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7779C22C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151B0899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 xml:space="preserve">Wartość </w:t>
            </w:r>
            <w:r w:rsidR="00A115CD" w:rsidRPr="00F21AAA">
              <w:rPr>
                <w:rFonts w:asciiTheme="minorHAnsi" w:hAnsiTheme="minorHAnsi"/>
                <w:b/>
                <w:color w:val="auto"/>
                <w:sz w:val="20"/>
              </w:rPr>
              <w:t>[</w:t>
            </w: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PLN</w:t>
            </w:r>
            <w:r w:rsidR="00A115CD" w:rsidRPr="00F21AAA">
              <w:rPr>
                <w:rFonts w:asciiTheme="minorHAnsi" w:hAnsiTheme="minorHAnsi"/>
                <w:b/>
                <w:color w:val="auto"/>
                <w:sz w:val="20"/>
              </w:rPr>
              <w:t>]</w:t>
            </w:r>
          </w:p>
        </w:tc>
      </w:tr>
      <w:tr w:rsidR="00F21AAA" w:rsidRPr="00F21AAA" w14:paraId="5B65B4AF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321326D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B986679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0A018DB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8E66ECA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2B34FE12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2B03C558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AB67B6A" w14:textId="77777777" w:rsidR="006160C1" w:rsidRPr="00F21AAA" w:rsidRDefault="00E617D8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 xml:space="preserve">Rok </w:t>
            </w:r>
            <w:r w:rsidR="006160C1" w:rsidRPr="00F21AAA">
              <w:rPr>
                <w:rFonts w:asciiTheme="minorHAnsi" w:hAnsiTheme="minorHAnsi"/>
                <w:b/>
                <w:color w:val="auto"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55A95F0F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DB09C36" w14:textId="77777777" w:rsidR="006160C1" w:rsidRPr="00F21AAA" w:rsidRDefault="006160C1" w:rsidP="003A2508">
            <w:pPr>
              <w:jc w:val="center"/>
              <w:rPr>
                <w:rFonts w:asciiTheme="minorHAnsi" w:hAnsiTheme="minorHAnsi"/>
                <w:b/>
                <w:color w:val="auto"/>
                <w:sz w:val="20"/>
                <w:vertAlign w:val="superscript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Rok 3</w:t>
            </w:r>
            <w:r w:rsidR="00DC6B51" w:rsidRPr="00F21AAA">
              <w:rPr>
                <w:rStyle w:val="Odwoanieprzypisudolnego"/>
                <w:rFonts w:asciiTheme="minorHAnsi" w:hAnsiTheme="minorHAnsi"/>
                <w:b/>
                <w:color w:val="auto"/>
                <w:sz w:val="20"/>
              </w:rPr>
              <w:footnoteReference w:id="4"/>
            </w:r>
            <w:r w:rsidR="00F60A53" w:rsidRPr="00F21AAA">
              <w:rPr>
                <w:rFonts w:asciiTheme="minorHAnsi" w:hAnsiTheme="minorHAnsi"/>
                <w:b/>
                <w:color w:val="auto"/>
                <w:sz w:val="20"/>
                <w:vertAlign w:val="superscript"/>
              </w:rPr>
              <w:t>)</w:t>
            </w:r>
          </w:p>
        </w:tc>
      </w:tr>
      <w:tr w:rsidR="00F21AAA" w:rsidRPr="00F21AAA" w14:paraId="4404D5B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7D17B15" w14:textId="77777777" w:rsidR="006160C1" w:rsidRPr="00F21AAA" w:rsidRDefault="006160C1" w:rsidP="00323E2F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A6BC8D7" w14:textId="77777777" w:rsidR="006160C1" w:rsidRPr="00F21AAA" w:rsidRDefault="006160C1" w:rsidP="00323E2F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Koszty realizacji działań</w:t>
            </w:r>
          </w:p>
        </w:tc>
      </w:tr>
      <w:tr w:rsidR="00F21AAA" w:rsidRPr="00F21AAA" w14:paraId="394C3F35" w14:textId="77777777" w:rsidTr="00051ED5">
        <w:tc>
          <w:tcPr>
            <w:tcW w:w="484" w:type="pct"/>
          </w:tcPr>
          <w:p w14:paraId="0888BA9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06BAB5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3D98288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1158992B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0EF8D3CD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7AE2166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4E82000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46DBA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7564DBA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3D18D607" w14:textId="77777777" w:rsidTr="00051ED5">
        <w:tc>
          <w:tcPr>
            <w:tcW w:w="484" w:type="pct"/>
          </w:tcPr>
          <w:p w14:paraId="3D21B97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51D58CBB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884D51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6AF000E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5EF86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1A6B7B1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5D7FF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2601F39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EA42F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040E8BEF" w14:textId="77777777" w:rsidTr="00051ED5">
        <w:tc>
          <w:tcPr>
            <w:tcW w:w="484" w:type="pct"/>
          </w:tcPr>
          <w:p w14:paraId="7CD7968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75B64D3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DBC721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72EBF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60D2974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0A025C1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934A9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A0C50B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B3F018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5ECAE2F5" w14:textId="77777777" w:rsidTr="00051ED5">
        <w:tc>
          <w:tcPr>
            <w:tcW w:w="484" w:type="pct"/>
          </w:tcPr>
          <w:p w14:paraId="3D1B00AE" w14:textId="77777777" w:rsidR="006160C1" w:rsidRPr="00F21AAA" w:rsidRDefault="005C3B47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FF5D72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4C8329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03507D0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D889A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2B256991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4FBC5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6EFA09B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53615D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60B96389" w14:textId="77777777" w:rsidTr="00051ED5">
        <w:tc>
          <w:tcPr>
            <w:tcW w:w="484" w:type="pct"/>
          </w:tcPr>
          <w:p w14:paraId="2871B75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2D93FC8B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214C3C36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04AEA3AF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3ACA2FA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79936459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7D912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35A749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5F5E8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3CA4BBE2" w14:textId="77777777" w:rsidTr="00051ED5">
        <w:tc>
          <w:tcPr>
            <w:tcW w:w="484" w:type="pct"/>
          </w:tcPr>
          <w:p w14:paraId="432C757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1BA2D88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15A8B4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9D74B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48934F1F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564F2C68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676AF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7EA599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A3B6B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52599424" w14:textId="77777777" w:rsidTr="00051ED5">
        <w:tc>
          <w:tcPr>
            <w:tcW w:w="484" w:type="pct"/>
          </w:tcPr>
          <w:p w14:paraId="16C8924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79FE0EB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B846346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60E14E58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3E875E9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6A455BF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E4FB28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4883CF66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B859C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0C62A622" w14:textId="77777777" w:rsidTr="00051ED5">
        <w:tc>
          <w:tcPr>
            <w:tcW w:w="484" w:type="pct"/>
          </w:tcPr>
          <w:p w14:paraId="51950949" w14:textId="77777777" w:rsidR="006160C1" w:rsidRPr="00F21AAA" w:rsidRDefault="00C558C9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92180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8B17F1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5C65836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3D6FBFEB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0322739D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BA0E5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C45A2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C3460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076BBBFF" w14:textId="77777777" w:rsidTr="00051ED5">
        <w:tc>
          <w:tcPr>
            <w:tcW w:w="484" w:type="pct"/>
          </w:tcPr>
          <w:p w14:paraId="3F8C182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7C886E8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19053EB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7944785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CA0E8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2C9C385F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2B5A8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3B86A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A9068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53BB2AAC" w14:textId="77777777" w:rsidTr="00051ED5">
        <w:tc>
          <w:tcPr>
            <w:tcW w:w="484" w:type="pct"/>
          </w:tcPr>
          <w:p w14:paraId="4B17DA9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6D2A7C9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1FBB376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0020654D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75DAED9F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6ADAE4DF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8B2DD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786A10B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10B34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2FF59BA2" w14:textId="77777777" w:rsidTr="00051ED5">
        <w:tc>
          <w:tcPr>
            <w:tcW w:w="484" w:type="pct"/>
          </w:tcPr>
          <w:p w14:paraId="4E60EDF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7794E7C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68CA419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7C800EA6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57BEDFA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96F27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E1AA08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7144E21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A1E5B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34969187" w14:textId="77777777" w:rsidTr="00051ED5">
        <w:tc>
          <w:tcPr>
            <w:tcW w:w="484" w:type="pct"/>
          </w:tcPr>
          <w:p w14:paraId="7C6051B7" w14:textId="77777777" w:rsidR="006160C1" w:rsidRPr="00F21AAA" w:rsidRDefault="005C3B47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62BDEB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C0B77B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4EFD20B1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DC056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16C76DB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C8317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4A1F4A7F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79CC1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484DA45F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F59AA5C" w14:textId="77777777" w:rsidR="006160C1" w:rsidRPr="00F21AAA" w:rsidRDefault="006160C1" w:rsidP="00323E2F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7DE93561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B1BFA6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12356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983C4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05736D8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5A7A0E9" w14:textId="77777777" w:rsidR="00E617D8" w:rsidRPr="00F21AAA" w:rsidRDefault="00E617D8" w:rsidP="00323E2F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AD4EC20" w14:textId="77777777" w:rsidR="00E617D8" w:rsidRPr="00F21AAA" w:rsidRDefault="00E617D8" w:rsidP="00323E2F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Koszty administracyjne</w:t>
            </w:r>
          </w:p>
        </w:tc>
      </w:tr>
      <w:tr w:rsidR="00F21AAA" w:rsidRPr="00F21AAA" w14:paraId="356D33A3" w14:textId="77777777" w:rsidTr="00051ED5">
        <w:tc>
          <w:tcPr>
            <w:tcW w:w="484" w:type="pct"/>
          </w:tcPr>
          <w:p w14:paraId="383DAF1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17286B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1A68B9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3D45344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F2A81D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522815B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D6A5C9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A2FDB7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EC2C5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2331C308" w14:textId="77777777" w:rsidTr="00051ED5">
        <w:tc>
          <w:tcPr>
            <w:tcW w:w="484" w:type="pct"/>
          </w:tcPr>
          <w:p w14:paraId="3962B2A1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1A6BB018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04F47E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8587A9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B2411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26775849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82AEF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7E9696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63F16D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57DCFFD5" w14:textId="77777777" w:rsidTr="00051ED5">
        <w:tc>
          <w:tcPr>
            <w:tcW w:w="484" w:type="pct"/>
          </w:tcPr>
          <w:p w14:paraId="4713DAFB" w14:textId="77777777" w:rsidR="006160C1" w:rsidRPr="00F21AAA" w:rsidRDefault="005C3B47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FC4973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3E8FBA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0A3E9B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4" w:type="pct"/>
          </w:tcPr>
          <w:p w14:paraId="6010A875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666" w:type="pct"/>
          </w:tcPr>
          <w:p w14:paraId="7A1B7CE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946392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56BC9900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468159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2E8B760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44F79AD" w14:textId="77777777" w:rsidR="006160C1" w:rsidRPr="00F21AAA" w:rsidRDefault="006160C1" w:rsidP="00323E2F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7FBBFE3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FD195E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C303F1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7AF164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  <w:tr w:rsidR="00F21AAA" w:rsidRPr="00F21AAA" w14:paraId="69C6CE5E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73C99B4" w14:textId="77777777" w:rsidR="006160C1" w:rsidRPr="00F21AAA" w:rsidRDefault="006160C1" w:rsidP="00323E2F">
            <w:pPr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AE16516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EFB68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3A92CA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1E343C" w14:textId="77777777" w:rsidR="006160C1" w:rsidRPr="00F21AA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</w:tr>
    </w:tbl>
    <w:p w14:paraId="0AE7CD8F" w14:textId="77777777" w:rsidR="00E617D8" w:rsidRPr="00F21AAA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F21AAA" w:rsidRPr="00F21AAA" w14:paraId="2D85907A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9C59F84" w14:textId="77777777" w:rsidR="005C3B47" w:rsidRPr="00F21AAA" w:rsidRDefault="005C3B47" w:rsidP="005C3B47">
            <w:pPr>
              <w:jc w:val="both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F21AAA" w:rsidRPr="00F21AAA" w14:paraId="4F8A39E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804662B" w14:textId="77777777" w:rsidR="00E617D8" w:rsidRPr="00F21AAA" w:rsidRDefault="00E617D8" w:rsidP="00E617D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BD07542" w14:textId="77777777" w:rsidR="00E617D8" w:rsidRPr="00F21AAA" w:rsidRDefault="00E617D8" w:rsidP="00E617D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672F45B5" w14:textId="77777777" w:rsidR="00E617D8" w:rsidRPr="00F21AAA" w:rsidRDefault="00E617D8" w:rsidP="00E617D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 xml:space="preserve">Wartość </w:t>
            </w:r>
            <w:r w:rsidR="00051ED5" w:rsidRPr="00F21AAA">
              <w:rPr>
                <w:rFonts w:asciiTheme="minorHAnsi" w:hAnsiTheme="minorHAnsi"/>
                <w:b/>
                <w:color w:val="auto"/>
                <w:sz w:val="20"/>
              </w:rPr>
              <w:t>[</w:t>
            </w: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PLN</w:t>
            </w:r>
            <w:r w:rsidR="00051ED5" w:rsidRPr="00F21AAA">
              <w:rPr>
                <w:rFonts w:asciiTheme="minorHAnsi" w:hAnsiTheme="minorHAnsi"/>
                <w:b/>
                <w:color w:val="auto"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1B921DB4" w14:textId="77777777" w:rsidR="00E617D8" w:rsidRPr="00F21AAA" w:rsidRDefault="00E617D8" w:rsidP="00E617D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 xml:space="preserve">Udział </w:t>
            </w:r>
            <w:r w:rsidR="00A115CD" w:rsidRPr="00F21AAA">
              <w:rPr>
                <w:rFonts w:asciiTheme="minorHAnsi" w:hAnsiTheme="minorHAnsi"/>
                <w:b/>
                <w:color w:val="auto"/>
                <w:sz w:val="20"/>
              </w:rPr>
              <w:t>[</w:t>
            </w: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%</w:t>
            </w:r>
            <w:r w:rsidR="00A115CD" w:rsidRPr="00F21AAA">
              <w:rPr>
                <w:rFonts w:asciiTheme="minorHAnsi" w:hAnsiTheme="minorHAnsi"/>
                <w:b/>
                <w:color w:val="auto"/>
                <w:sz w:val="20"/>
              </w:rPr>
              <w:t>]</w:t>
            </w:r>
          </w:p>
        </w:tc>
      </w:tr>
      <w:tr w:rsidR="00F21AAA" w:rsidRPr="00F21AAA" w14:paraId="4054F87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4DC9057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C9A1447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5E08A3E2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126" w:type="dxa"/>
          </w:tcPr>
          <w:p w14:paraId="0C8408DF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100</w:t>
            </w:r>
          </w:p>
        </w:tc>
      </w:tr>
      <w:tr w:rsidR="00F21AAA" w:rsidRPr="00F21AAA" w14:paraId="2019E33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6CD3345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9349477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1306E20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126" w:type="dxa"/>
          </w:tcPr>
          <w:p w14:paraId="49FD93BF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F21AAA" w:rsidRPr="00F21AAA" w14:paraId="076196F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C2EDD92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CF6F80A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  <w:vertAlign w:val="superscript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Wkład własny</w:t>
            </w:r>
            <w:r w:rsidR="00DC6B51" w:rsidRPr="00F21AAA">
              <w:rPr>
                <w:rStyle w:val="Odwoanieprzypisudolnego"/>
                <w:rFonts w:asciiTheme="minorHAnsi" w:hAnsiTheme="minorHAnsi"/>
                <w:color w:val="auto"/>
                <w:sz w:val="20"/>
              </w:rPr>
              <w:footnoteReference w:id="5"/>
            </w:r>
            <w:r w:rsidR="00F60A53" w:rsidRPr="00F21AAA">
              <w:rPr>
                <w:rFonts w:asciiTheme="minorHAnsi" w:hAnsiTheme="minorHAnsi"/>
                <w:color w:val="auto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99674D8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126" w:type="dxa"/>
          </w:tcPr>
          <w:p w14:paraId="5C0D5ACF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F21AAA" w:rsidRPr="00F21AAA" w14:paraId="4F8D38D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5E91416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9B47D17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3C2FA0D1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126" w:type="dxa"/>
          </w:tcPr>
          <w:p w14:paraId="0A393404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F21AAA" w:rsidRPr="00F21AAA" w14:paraId="4B63275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7CB9E6C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9898626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 xml:space="preserve">Wkład własny </w:t>
            </w:r>
            <w:r w:rsidR="0074058F" w:rsidRPr="00F21AAA">
              <w:rPr>
                <w:rFonts w:asciiTheme="minorHAnsi" w:hAnsiTheme="minorHAnsi"/>
                <w:color w:val="auto"/>
                <w:sz w:val="20"/>
              </w:rPr>
              <w:t xml:space="preserve">niefinansowy (osobowy i </w:t>
            </w:r>
            <w:r w:rsidRPr="00F21AAA">
              <w:rPr>
                <w:rFonts w:asciiTheme="minorHAnsi" w:hAnsiTheme="minorHAnsi"/>
                <w:color w:val="auto"/>
                <w:sz w:val="20"/>
              </w:rPr>
              <w:t>rzeczowy</w:t>
            </w:r>
            <w:r w:rsidR="0074058F" w:rsidRPr="00F21AAA">
              <w:rPr>
                <w:rFonts w:asciiTheme="minorHAnsi" w:hAnsiTheme="minorHAnsi"/>
                <w:color w:val="auto"/>
                <w:sz w:val="20"/>
              </w:rPr>
              <w:t>)</w:t>
            </w:r>
          </w:p>
        </w:tc>
        <w:tc>
          <w:tcPr>
            <w:tcW w:w="2123" w:type="dxa"/>
          </w:tcPr>
          <w:p w14:paraId="0BEC55D2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126" w:type="dxa"/>
          </w:tcPr>
          <w:p w14:paraId="04A50FFE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F21AAA" w:rsidRPr="00F21AAA" w14:paraId="38A0CE0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5E81010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2BD1426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ABAC394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2126" w:type="dxa"/>
          </w:tcPr>
          <w:p w14:paraId="79EDF36E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</w:tbl>
    <w:p w14:paraId="0C0CC12E" w14:textId="77777777" w:rsidR="00E617D8" w:rsidRPr="00F21AAA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F21AAA" w:rsidRPr="00F21AAA" w14:paraId="3BA148D2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05BC4FF" w14:textId="77777777" w:rsidR="005C3B47" w:rsidRPr="00F21AAA" w:rsidRDefault="005C3B47" w:rsidP="005C3B47">
            <w:pPr>
              <w:jc w:val="both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F21AAA"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 w:rsidRPr="00F21AAA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F21AAA" w:rsidRPr="00F21AAA" w14:paraId="6E3B17B3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73867E" w14:textId="77777777" w:rsidR="00E617D8" w:rsidRPr="00F21AAA" w:rsidRDefault="00E617D8" w:rsidP="00E617D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BFB6053" w14:textId="77777777" w:rsidR="00E617D8" w:rsidRPr="00F21AAA" w:rsidRDefault="00E617D8" w:rsidP="00E617D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5AB0DBE" w14:textId="77777777" w:rsidR="00E617D8" w:rsidRPr="00F21AAA" w:rsidRDefault="00E617D8" w:rsidP="00E617D8">
            <w:pPr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 xml:space="preserve">Wartość </w:t>
            </w:r>
            <w:r w:rsidR="005C3B47" w:rsidRPr="00F21AAA">
              <w:rPr>
                <w:rFonts w:asciiTheme="minorHAnsi" w:hAnsiTheme="minorHAnsi"/>
                <w:b/>
                <w:color w:val="auto"/>
                <w:sz w:val="20"/>
              </w:rPr>
              <w:t>[</w:t>
            </w: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PLN</w:t>
            </w:r>
            <w:r w:rsidR="005C3B47" w:rsidRPr="00F21AAA">
              <w:rPr>
                <w:rFonts w:asciiTheme="minorHAnsi" w:hAnsiTheme="minorHAnsi"/>
                <w:b/>
                <w:color w:val="auto"/>
                <w:sz w:val="20"/>
              </w:rPr>
              <w:t>]</w:t>
            </w:r>
          </w:p>
        </w:tc>
      </w:tr>
      <w:tr w:rsidR="00F21AAA" w:rsidRPr="00F21AAA" w14:paraId="2926A970" w14:textId="77777777" w:rsidTr="004D1EA3">
        <w:tc>
          <w:tcPr>
            <w:tcW w:w="4966" w:type="dxa"/>
            <w:gridSpan w:val="2"/>
          </w:tcPr>
          <w:p w14:paraId="6C091A85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344B611F" w14:textId="77777777" w:rsidR="00E617D8" w:rsidRPr="00F21AAA" w:rsidRDefault="00E617D8" w:rsidP="00323E2F">
            <w:pPr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AD99F07" w14:textId="77777777" w:rsidR="00E617D8" w:rsidRPr="00F21AAA" w:rsidRDefault="00E617D8" w:rsidP="00323E2F">
            <w:pPr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9B6B54C" w14:textId="77777777" w:rsidR="00E617D8" w:rsidRPr="00F21AAA" w:rsidRDefault="00E617D8" w:rsidP="00323E2F">
            <w:pPr>
              <w:rPr>
                <w:rFonts w:asciiTheme="minorHAnsi" w:hAnsiTheme="minorHAnsi"/>
                <w:b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155F1B7" w14:textId="77777777" w:rsidR="00E617D8" w:rsidRPr="00F21AAA" w:rsidRDefault="00E617D8" w:rsidP="00323E2F">
            <w:pPr>
              <w:rPr>
                <w:rFonts w:asciiTheme="minorHAnsi" w:hAnsiTheme="minorHAnsi"/>
                <w:b/>
                <w:color w:val="auto"/>
                <w:sz w:val="20"/>
                <w:vertAlign w:val="superscript"/>
              </w:rPr>
            </w:pPr>
            <w:r w:rsidRPr="00F21AAA">
              <w:rPr>
                <w:rFonts w:asciiTheme="minorHAnsi" w:hAnsiTheme="minorHAnsi"/>
                <w:b/>
                <w:color w:val="auto"/>
                <w:sz w:val="20"/>
              </w:rPr>
              <w:t>Rok 3</w:t>
            </w:r>
            <w:r w:rsidR="00DC6B51" w:rsidRPr="00F21AAA">
              <w:rPr>
                <w:rStyle w:val="Odwoanieprzypisudolnego"/>
                <w:rFonts w:asciiTheme="minorHAnsi" w:hAnsiTheme="minorHAnsi"/>
                <w:b/>
                <w:color w:val="auto"/>
                <w:sz w:val="20"/>
              </w:rPr>
              <w:footnoteReference w:id="7"/>
            </w:r>
            <w:r w:rsidR="00BF7CA7" w:rsidRPr="00F21AAA">
              <w:rPr>
                <w:rFonts w:asciiTheme="minorHAnsi" w:hAnsiTheme="minorHAnsi"/>
                <w:b/>
                <w:color w:val="auto"/>
                <w:sz w:val="20"/>
                <w:vertAlign w:val="superscript"/>
              </w:rPr>
              <w:t>)</w:t>
            </w:r>
          </w:p>
        </w:tc>
      </w:tr>
      <w:tr w:rsidR="00F21AAA" w:rsidRPr="00F21AAA" w14:paraId="191B391F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B3EEAC1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7C0C960" w14:textId="77777777" w:rsidR="00E617D8" w:rsidRPr="00F21AAA" w:rsidRDefault="0074058F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 xml:space="preserve">Oferent </w:t>
            </w:r>
            <w:r w:rsidR="00E617D8" w:rsidRPr="00F21AAA">
              <w:rPr>
                <w:rFonts w:asciiTheme="minorHAnsi" w:hAnsiTheme="minorHAnsi"/>
                <w:color w:val="auto"/>
                <w:sz w:val="20"/>
              </w:rPr>
              <w:t>1</w:t>
            </w:r>
          </w:p>
        </w:tc>
        <w:tc>
          <w:tcPr>
            <w:tcW w:w="1413" w:type="dxa"/>
          </w:tcPr>
          <w:p w14:paraId="49FA4ADB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22168B60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7" w:type="dxa"/>
          </w:tcPr>
          <w:p w14:paraId="55EDB738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1B9AB4EA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F21AAA" w:rsidRPr="00F21AAA" w14:paraId="7C40B881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46B1202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A9EB5F6" w14:textId="77777777" w:rsidR="00E617D8" w:rsidRPr="00F21AAA" w:rsidRDefault="0074058F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 xml:space="preserve">Oferent </w:t>
            </w:r>
            <w:r w:rsidR="00E617D8" w:rsidRPr="00F21AAA">
              <w:rPr>
                <w:rFonts w:asciiTheme="minorHAnsi" w:hAnsiTheme="minorHAnsi"/>
                <w:color w:val="auto"/>
                <w:sz w:val="20"/>
              </w:rPr>
              <w:t>2</w:t>
            </w:r>
          </w:p>
        </w:tc>
        <w:tc>
          <w:tcPr>
            <w:tcW w:w="1413" w:type="dxa"/>
          </w:tcPr>
          <w:p w14:paraId="15B7730A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39C503DA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7" w:type="dxa"/>
          </w:tcPr>
          <w:p w14:paraId="56318508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44C95EA5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F21AAA" w:rsidRPr="00F21AAA" w14:paraId="3CF5A9C5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9F32186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F5A0AD6" w14:textId="77777777" w:rsidR="00E617D8" w:rsidRPr="00F21AAA" w:rsidRDefault="0074058F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 xml:space="preserve">Oferent </w:t>
            </w:r>
            <w:r w:rsidR="00E617D8" w:rsidRPr="00F21AAA">
              <w:rPr>
                <w:rFonts w:asciiTheme="minorHAnsi" w:hAnsiTheme="minorHAnsi"/>
                <w:color w:val="auto"/>
                <w:sz w:val="20"/>
              </w:rPr>
              <w:t>3</w:t>
            </w:r>
          </w:p>
        </w:tc>
        <w:tc>
          <w:tcPr>
            <w:tcW w:w="1413" w:type="dxa"/>
          </w:tcPr>
          <w:p w14:paraId="1C5EA8EF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76838F98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7" w:type="dxa"/>
          </w:tcPr>
          <w:p w14:paraId="3028B1F5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243FC1AC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F21AAA" w:rsidRPr="00F21AAA" w14:paraId="1D0A0549" w14:textId="77777777" w:rsidTr="004D1EA3">
        <w:tc>
          <w:tcPr>
            <w:tcW w:w="567" w:type="dxa"/>
          </w:tcPr>
          <w:p w14:paraId="377EAC94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4399" w:type="dxa"/>
          </w:tcPr>
          <w:p w14:paraId="11AF8495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…</w:t>
            </w:r>
          </w:p>
        </w:tc>
        <w:tc>
          <w:tcPr>
            <w:tcW w:w="1413" w:type="dxa"/>
          </w:tcPr>
          <w:p w14:paraId="157E014D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1E04B127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7" w:type="dxa"/>
          </w:tcPr>
          <w:p w14:paraId="350CF844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4D9D0D0A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  <w:tr w:rsidR="00F21AAA" w:rsidRPr="00F21AAA" w14:paraId="176A0AE1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24799464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  <w:r w:rsidRPr="00F21AAA">
              <w:rPr>
                <w:rFonts w:asciiTheme="minorHAnsi" w:hAnsiTheme="minorHAnsi"/>
                <w:color w:val="auto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73E961E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6711FC46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7" w:type="dxa"/>
          </w:tcPr>
          <w:p w14:paraId="3808018A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418" w:type="dxa"/>
          </w:tcPr>
          <w:p w14:paraId="262FEB7E" w14:textId="77777777" w:rsidR="00E617D8" w:rsidRPr="00F21AAA" w:rsidRDefault="00E617D8" w:rsidP="00323E2F">
            <w:pPr>
              <w:rPr>
                <w:rFonts w:asciiTheme="minorHAnsi" w:hAnsiTheme="minorHAnsi"/>
                <w:color w:val="auto"/>
                <w:sz w:val="20"/>
              </w:rPr>
            </w:pPr>
          </w:p>
        </w:tc>
      </w:tr>
    </w:tbl>
    <w:p w14:paraId="5A3025DD" w14:textId="77777777" w:rsidR="00E617D8" w:rsidRPr="00F21AAA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4297E1C" w14:textId="77777777" w:rsidR="00E617D8" w:rsidRPr="00F21AAA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46D79E16" w14:textId="77777777" w:rsidR="00BE2E0E" w:rsidRPr="00F21AAA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21AAA" w:rsidRPr="00F21AAA" w14:paraId="647EF56E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8862" w14:textId="77777777" w:rsidR="008B5E56" w:rsidRPr="00F21AAA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05F50201" w14:textId="77777777" w:rsidR="008B5E56" w:rsidRPr="00F21AAA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235A9125" w14:textId="77777777" w:rsidR="00F548C5" w:rsidRPr="00F21AAA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Inne działania, </w:t>
            </w:r>
            <w:r w:rsidR="00E617D8"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F21AA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21AAA" w:rsidRPr="00F21AAA" w14:paraId="0B9222AF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A779E" w14:textId="77777777" w:rsidR="00F548C5" w:rsidRPr="00F21AAA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1EBCF80" w14:textId="77777777" w:rsidR="00F548C5" w:rsidRPr="00F21AAA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8438F2" w14:textId="77777777" w:rsidR="00F548C5" w:rsidRPr="00F21AAA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1894E6B" w14:textId="77777777" w:rsidR="00F548C5" w:rsidRPr="00F21AAA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04955D1" w14:textId="77777777" w:rsidR="00E617D8" w:rsidRPr="00F21AAA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86DE16C" w14:textId="77777777" w:rsidR="00E617D8" w:rsidRPr="00F21AAA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 w:rsidRPr="00F21AAA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4A6DA7B1" w14:textId="77777777" w:rsidR="00E617D8" w:rsidRPr="00F21AAA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BC70B62" w14:textId="77777777" w:rsidR="00E24FE3" w:rsidRPr="00F21AAA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F21AAA"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 w:rsidRPr="00F21AAA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 w:rsidRPr="00F21AAA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F21AAA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 w:rsidRPr="00F21AAA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F21AAA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E0C8D4F" w14:textId="77777777" w:rsidR="00AF662F" w:rsidRPr="00F21AAA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2960051" w14:textId="77777777" w:rsidR="00ED1D2C" w:rsidRPr="00F21AA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F21AAA">
        <w:rPr>
          <w:rFonts w:asciiTheme="minorHAnsi" w:hAnsiTheme="minorHAnsi" w:cs="Verdana"/>
          <w:color w:val="auto"/>
          <w:sz w:val="18"/>
          <w:szCs w:val="18"/>
        </w:rPr>
        <w:t>1)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F21AAA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F21AAA">
        <w:rPr>
          <w:rFonts w:asciiTheme="minorHAnsi" w:hAnsiTheme="minorHAnsi" w:cs="Verdana"/>
          <w:color w:val="auto"/>
          <w:sz w:val="18"/>
          <w:szCs w:val="18"/>
        </w:rPr>
        <w:t>t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F21AAA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5F96FD7D" w14:textId="77777777" w:rsidR="00ED1D2C" w:rsidRPr="00F21AA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F21AAA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3E878AFD" w14:textId="77777777" w:rsidR="00ED1D2C" w:rsidRPr="00F21AA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F21AAA">
        <w:rPr>
          <w:rFonts w:asciiTheme="minorHAnsi" w:hAnsiTheme="minorHAnsi" w:cs="Verdana"/>
          <w:color w:val="auto"/>
          <w:sz w:val="18"/>
          <w:szCs w:val="18"/>
        </w:rPr>
        <w:t>3)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 w:rsidRPr="00F21AA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14:paraId="70EBD8EF" w14:textId="77777777" w:rsidR="00ED1D2C" w:rsidRPr="00F21AA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F21AAA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 w:rsidRPr="00F21AA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14:paraId="22EE3E8A" w14:textId="77777777" w:rsidR="00ED1D2C" w:rsidRPr="00F21AA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F21AAA">
        <w:rPr>
          <w:rFonts w:asciiTheme="minorHAnsi" w:hAnsiTheme="minorHAnsi" w:cs="Verdana"/>
          <w:color w:val="auto"/>
          <w:sz w:val="18"/>
          <w:szCs w:val="18"/>
        </w:rPr>
        <w:t>5)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F21AAA">
        <w:rPr>
          <w:rFonts w:asciiTheme="minorHAnsi" w:hAnsiTheme="minorHAnsi" w:cs="Verdana"/>
          <w:color w:val="auto"/>
          <w:sz w:val="18"/>
          <w:szCs w:val="18"/>
        </w:rPr>
        <w:t>I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14:paraId="28E1F566" w14:textId="77777777" w:rsidR="00ED1D2C" w:rsidRPr="00F21AA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F21AAA">
        <w:rPr>
          <w:rFonts w:asciiTheme="minorHAnsi" w:hAnsiTheme="minorHAnsi" w:cs="Verdana"/>
          <w:color w:val="auto"/>
          <w:sz w:val="18"/>
          <w:szCs w:val="18"/>
        </w:rPr>
        <w:t>6)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F21AAA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7F90058B" w14:textId="77777777" w:rsidR="00AF662F" w:rsidRPr="00F21AAA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F21AAA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F21AAA">
        <w:rPr>
          <w:rFonts w:asciiTheme="minorHAnsi" w:hAnsiTheme="minorHAnsi" w:cs="Verdana"/>
          <w:color w:val="auto"/>
          <w:sz w:val="18"/>
          <w:szCs w:val="18"/>
        </w:rPr>
        <w:tab/>
      </w:r>
      <w:r w:rsidRPr="00F21AAA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F21AAA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F21AAA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F21AAA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5331AE3D" w14:textId="77777777" w:rsidR="003A2508" w:rsidRPr="00F21AAA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3F64708" w14:textId="77777777" w:rsidR="003771B1" w:rsidRPr="00F21AAA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A0FD4D4" w14:textId="77777777" w:rsidR="00E24FE3" w:rsidRPr="00F21AAA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F21AAA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F21AAA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1C64711B" w14:textId="77777777" w:rsidR="00E24FE3" w:rsidRPr="00F21AAA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F21AAA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453D31A" w14:textId="77777777" w:rsidR="00E24FE3" w:rsidRPr="00F21AAA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F21AAA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ED6726D" w14:textId="77777777" w:rsidR="00E3753A" w:rsidRPr="00F21AA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21AAA">
        <w:rPr>
          <w:rFonts w:asciiTheme="minorHAnsi" w:hAnsiTheme="minorHAnsi" w:cs="Verdana"/>
          <w:color w:val="auto"/>
          <w:sz w:val="16"/>
          <w:szCs w:val="16"/>
        </w:rPr>
        <w:t xml:space="preserve">(podpis osoby </w:t>
      </w:r>
      <w:proofErr w:type="spellStart"/>
      <w:r w:rsidRPr="00F21AAA">
        <w:rPr>
          <w:rFonts w:asciiTheme="minorHAnsi" w:hAnsiTheme="minorHAnsi" w:cs="Verdana"/>
          <w:color w:val="auto"/>
          <w:sz w:val="16"/>
          <w:szCs w:val="16"/>
        </w:rPr>
        <w:t>upoważnionejlub</w:t>
      </w:r>
      <w:proofErr w:type="spellEnd"/>
      <w:r w:rsidRPr="00F21AAA">
        <w:rPr>
          <w:rFonts w:asciiTheme="minorHAnsi" w:hAnsiTheme="minorHAnsi" w:cs="Verdana"/>
          <w:color w:val="auto"/>
          <w:sz w:val="16"/>
          <w:szCs w:val="16"/>
        </w:rPr>
        <w:t xml:space="preserve"> podpisy </w:t>
      </w:r>
    </w:p>
    <w:p w14:paraId="73F07B3D" w14:textId="77777777" w:rsidR="00B01A54" w:rsidRPr="00F21AA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21AAA">
        <w:rPr>
          <w:rFonts w:asciiTheme="minorHAnsi" w:hAnsiTheme="minorHAnsi" w:cs="Verdana"/>
          <w:color w:val="auto"/>
          <w:sz w:val="16"/>
          <w:szCs w:val="16"/>
        </w:rPr>
        <w:t xml:space="preserve">osób </w:t>
      </w:r>
      <w:proofErr w:type="spellStart"/>
      <w:r w:rsidRPr="00F21AAA">
        <w:rPr>
          <w:rFonts w:asciiTheme="minorHAnsi" w:hAnsiTheme="minorHAnsi" w:cs="Verdana"/>
          <w:color w:val="auto"/>
          <w:sz w:val="16"/>
          <w:szCs w:val="16"/>
        </w:rPr>
        <w:t>upoważnionychdo</w:t>
      </w:r>
      <w:proofErr w:type="spellEnd"/>
      <w:r w:rsidRPr="00F21AAA">
        <w:rPr>
          <w:rFonts w:asciiTheme="minorHAnsi" w:hAnsiTheme="minorHAnsi" w:cs="Verdana"/>
          <w:color w:val="auto"/>
          <w:sz w:val="16"/>
          <w:szCs w:val="16"/>
        </w:rPr>
        <w:t xml:space="preserve"> składania oświadczeń </w:t>
      </w:r>
    </w:p>
    <w:p w14:paraId="6BB4C37A" w14:textId="77777777" w:rsidR="00E24FE3" w:rsidRPr="00F21AA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21AAA">
        <w:rPr>
          <w:rFonts w:asciiTheme="minorHAnsi" w:hAnsiTheme="minorHAnsi" w:cs="Verdana"/>
          <w:color w:val="auto"/>
          <w:sz w:val="16"/>
          <w:szCs w:val="16"/>
        </w:rPr>
        <w:t xml:space="preserve">woli w </w:t>
      </w:r>
      <w:proofErr w:type="spellStart"/>
      <w:r w:rsidRPr="00F21AAA">
        <w:rPr>
          <w:rFonts w:asciiTheme="minorHAnsi" w:hAnsiTheme="minorHAnsi" w:cs="Verdana"/>
          <w:color w:val="auto"/>
          <w:sz w:val="16"/>
          <w:szCs w:val="16"/>
        </w:rPr>
        <w:t>imieniuoferent</w:t>
      </w:r>
      <w:r w:rsidR="000E6519" w:rsidRPr="00F21AAA">
        <w:rPr>
          <w:rFonts w:asciiTheme="minorHAnsi" w:hAnsiTheme="minorHAnsi" w:cs="Verdana"/>
          <w:color w:val="auto"/>
          <w:sz w:val="16"/>
          <w:szCs w:val="16"/>
        </w:rPr>
        <w:t>ów</w:t>
      </w:r>
      <w:proofErr w:type="spellEnd"/>
      <w:r w:rsidRPr="00F21AAA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0BC03F4" w14:textId="77777777" w:rsidR="00230CE7" w:rsidRPr="00F03791" w:rsidRDefault="00E24FE3" w:rsidP="007A7B2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  <w:r w:rsidRPr="00F21AAA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230CE7" w:rsidRPr="00F03791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99B9" w14:textId="77777777" w:rsidR="002E1A52" w:rsidRDefault="002E1A52">
      <w:r>
        <w:separator/>
      </w:r>
    </w:p>
  </w:endnote>
  <w:endnote w:type="continuationSeparator" w:id="0">
    <w:p w14:paraId="44980A0A" w14:textId="77777777" w:rsidR="002E1A52" w:rsidRDefault="002E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1269052C" w14:textId="77777777" w:rsidR="00B32294" w:rsidRDefault="00C524D6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B1CE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1F814E4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50A2" w14:textId="77777777" w:rsidR="002E1A52" w:rsidRDefault="002E1A52">
      <w:r>
        <w:separator/>
      </w:r>
    </w:p>
  </w:footnote>
  <w:footnote w:type="continuationSeparator" w:id="0">
    <w:p w14:paraId="66F2A3D6" w14:textId="77777777" w:rsidR="002E1A52" w:rsidRDefault="002E1A52">
      <w:r>
        <w:continuationSeparator/>
      </w:r>
    </w:p>
  </w:footnote>
  <w:footnote w:id="1">
    <w:p w14:paraId="4668556D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BA20CD7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2D37092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04924A1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B30040E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7C187F6A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52DCFD9E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6749">
    <w:abstractNumId w:val="1"/>
  </w:num>
  <w:num w:numId="2" w16cid:durableId="1946231099">
    <w:abstractNumId w:val="2"/>
  </w:num>
  <w:num w:numId="3" w16cid:durableId="595941344">
    <w:abstractNumId w:val="3"/>
  </w:num>
  <w:num w:numId="4" w16cid:durableId="726532233">
    <w:abstractNumId w:val="4"/>
  </w:num>
  <w:num w:numId="5" w16cid:durableId="1809862842">
    <w:abstractNumId w:val="5"/>
  </w:num>
  <w:num w:numId="6" w16cid:durableId="787360650">
    <w:abstractNumId w:val="6"/>
  </w:num>
  <w:num w:numId="7" w16cid:durableId="29959489">
    <w:abstractNumId w:val="7"/>
  </w:num>
  <w:num w:numId="8" w16cid:durableId="1240094773">
    <w:abstractNumId w:val="8"/>
  </w:num>
  <w:num w:numId="9" w16cid:durableId="1629582656">
    <w:abstractNumId w:val="9"/>
  </w:num>
  <w:num w:numId="10" w16cid:durableId="2057779067">
    <w:abstractNumId w:val="27"/>
  </w:num>
  <w:num w:numId="11" w16cid:durableId="1152869223">
    <w:abstractNumId w:val="32"/>
  </w:num>
  <w:num w:numId="12" w16cid:durableId="1987272609">
    <w:abstractNumId w:val="26"/>
  </w:num>
  <w:num w:numId="13" w16cid:durableId="95374246">
    <w:abstractNumId w:val="30"/>
  </w:num>
  <w:num w:numId="14" w16cid:durableId="1423188169">
    <w:abstractNumId w:val="33"/>
  </w:num>
  <w:num w:numId="15" w16cid:durableId="1278222786">
    <w:abstractNumId w:val="0"/>
  </w:num>
  <w:num w:numId="16" w16cid:durableId="1025835655">
    <w:abstractNumId w:val="19"/>
  </w:num>
  <w:num w:numId="17" w16cid:durableId="2092001572">
    <w:abstractNumId w:val="23"/>
  </w:num>
  <w:num w:numId="18" w16cid:durableId="2112386799">
    <w:abstractNumId w:val="11"/>
  </w:num>
  <w:num w:numId="19" w16cid:durableId="628631994">
    <w:abstractNumId w:val="28"/>
  </w:num>
  <w:num w:numId="20" w16cid:durableId="1492405796">
    <w:abstractNumId w:val="37"/>
  </w:num>
  <w:num w:numId="21" w16cid:durableId="645473648">
    <w:abstractNumId w:val="35"/>
  </w:num>
  <w:num w:numId="22" w16cid:durableId="1947224055">
    <w:abstractNumId w:val="12"/>
  </w:num>
  <w:num w:numId="23" w16cid:durableId="1450009905">
    <w:abstractNumId w:val="15"/>
  </w:num>
  <w:num w:numId="24" w16cid:durableId="6159852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4283605">
    <w:abstractNumId w:val="22"/>
  </w:num>
  <w:num w:numId="26" w16cid:durableId="1976056957">
    <w:abstractNumId w:val="13"/>
  </w:num>
  <w:num w:numId="27" w16cid:durableId="1219826521">
    <w:abstractNumId w:val="18"/>
  </w:num>
  <w:num w:numId="28" w16cid:durableId="568267928">
    <w:abstractNumId w:val="14"/>
  </w:num>
  <w:num w:numId="29" w16cid:durableId="1466508648">
    <w:abstractNumId w:val="36"/>
  </w:num>
  <w:num w:numId="30" w16cid:durableId="937516958">
    <w:abstractNumId w:val="25"/>
  </w:num>
  <w:num w:numId="31" w16cid:durableId="599067662">
    <w:abstractNumId w:val="17"/>
  </w:num>
  <w:num w:numId="32" w16cid:durableId="886530617">
    <w:abstractNumId w:val="31"/>
  </w:num>
  <w:num w:numId="33" w16cid:durableId="2102141464">
    <w:abstractNumId w:val="29"/>
  </w:num>
  <w:num w:numId="34" w16cid:durableId="950160305">
    <w:abstractNumId w:val="24"/>
  </w:num>
  <w:num w:numId="35" w16cid:durableId="1268929507">
    <w:abstractNumId w:val="10"/>
  </w:num>
  <w:num w:numId="36" w16cid:durableId="689993039">
    <w:abstractNumId w:val="21"/>
  </w:num>
  <w:num w:numId="37" w16cid:durableId="1038314008">
    <w:abstractNumId w:val="16"/>
  </w:num>
  <w:num w:numId="38" w16cid:durableId="1255087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7429299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98A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4C0D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0CE7"/>
    <w:rsid w:val="002322CC"/>
    <w:rsid w:val="00233AFA"/>
    <w:rsid w:val="00236C14"/>
    <w:rsid w:val="00237EAE"/>
    <w:rsid w:val="00243464"/>
    <w:rsid w:val="00244CA0"/>
    <w:rsid w:val="00245467"/>
    <w:rsid w:val="00246C82"/>
    <w:rsid w:val="0024706D"/>
    <w:rsid w:val="002506F4"/>
    <w:rsid w:val="002508BB"/>
    <w:rsid w:val="00250BA7"/>
    <w:rsid w:val="00251981"/>
    <w:rsid w:val="00253560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0F76"/>
    <w:rsid w:val="002D1F66"/>
    <w:rsid w:val="002D2536"/>
    <w:rsid w:val="002D42D7"/>
    <w:rsid w:val="002D45C0"/>
    <w:rsid w:val="002D5AE3"/>
    <w:rsid w:val="002D7CB4"/>
    <w:rsid w:val="002E0B9D"/>
    <w:rsid w:val="002E0F9D"/>
    <w:rsid w:val="002E1A52"/>
    <w:rsid w:val="002E1DD7"/>
    <w:rsid w:val="002E5406"/>
    <w:rsid w:val="002E66DD"/>
    <w:rsid w:val="002E6FE3"/>
    <w:rsid w:val="002E7B78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0D10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5CC3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6EB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56420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E7252"/>
    <w:rsid w:val="004F04D6"/>
    <w:rsid w:val="004F2078"/>
    <w:rsid w:val="004F45EE"/>
    <w:rsid w:val="004F53C7"/>
    <w:rsid w:val="00500A7F"/>
    <w:rsid w:val="00501F5B"/>
    <w:rsid w:val="00503A10"/>
    <w:rsid w:val="00504E32"/>
    <w:rsid w:val="0050537C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2FB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4B7"/>
    <w:rsid w:val="006F199B"/>
    <w:rsid w:val="006F4CC1"/>
    <w:rsid w:val="006F64C4"/>
    <w:rsid w:val="006F69F1"/>
    <w:rsid w:val="007005CF"/>
    <w:rsid w:val="007008C3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3306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A7B24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546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17FA4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091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225A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641E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235E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162B"/>
    <w:rsid w:val="009C2378"/>
    <w:rsid w:val="009C2BE0"/>
    <w:rsid w:val="009C3720"/>
    <w:rsid w:val="009C3C6C"/>
    <w:rsid w:val="009C3FA6"/>
    <w:rsid w:val="009C48C7"/>
    <w:rsid w:val="009C54C0"/>
    <w:rsid w:val="009C5A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4317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0150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4B47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323E"/>
    <w:rsid w:val="00AD40D4"/>
    <w:rsid w:val="00AD4BE2"/>
    <w:rsid w:val="00AD4C5D"/>
    <w:rsid w:val="00AD7548"/>
    <w:rsid w:val="00AE09BD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3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1C49"/>
    <w:rsid w:val="00C23A13"/>
    <w:rsid w:val="00C24E3C"/>
    <w:rsid w:val="00C254FD"/>
    <w:rsid w:val="00C259A3"/>
    <w:rsid w:val="00C27C90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4D6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77916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0DE"/>
    <w:rsid w:val="00CA4A93"/>
    <w:rsid w:val="00CA4E7A"/>
    <w:rsid w:val="00CA52D4"/>
    <w:rsid w:val="00CA67C1"/>
    <w:rsid w:val="00CB1185"/>
    <w:rsid w:val="00CB1CED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09D7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0E73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2AF1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7EA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2876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3791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AAA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06B4"/>
    <w:rsid w:val="00F817C4"/>
    <w:rsid w:val="00F82117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099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0B1C26"/>
  <w15:docId w15:val="{8E7E3AFF-F28B-4845-A355-85087ACE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58C2-7128-41DF-B8FE-702D8DD1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936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Urząd Gminy Regnów</cp:lastModifiedBy>
  <cp:revision>2</cp:revision>
  <cp:lastPrinted>2023-01-03T08:02:00Z</cp:lastPrinted>
  <dcterms:created xsi:type="dcterms:W3CDTF">2026-01-08T10:10:00Z</dcterms:created>
  <dcterms:modified xsi:type="dcterms:W3CDTF">2026-01-08T10:10:00Z</dcterms:modified>
</cp:coreProperties>
</file>